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B192E5" w14:textId="77777777"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14:paraId="425D08BF" w14:textId="446CB459" w:rsidR="007F6402" w:rsidRDefault="007F6402" w:rsidP="00F01964">
      <w:pPr>
        <w:jc w:val="center"/>
        <w:rPr>
          <w:rFonts w:ascii="Cambria" w:hAnsi="Cambria" w:cs="Arial"/>
          <w:b/>
        </w:rPr>
      </w:pPr>
    </w:p>
    <w:p w14:paraId="1A0E8F06" w14:textId="77777777" w:rsidR="00FA7639" w:rsidRDefault="00FA7639" w:rsidP="00F01964">
      <w:pPr>
        <w:jc w:val="center"/>
        <w:rPr>
          <w:rFonts w:ascii="Cambria" w:hAnsi="Cambria" w:cs="Arial"/>
          <w:b/>
        </w:rPr>
      </w:pPr>
    </w:p>
    <w:p w14:paraId="5DD8AC25" w14:textId="77777777" w:rsidR="00FA7639" w:rsidRPr="001E31E4" w:rsidRDefault="00FA7639" w:rsidP="00F01964">
      <w:pPr>
        <w:jc w:val="center"/>
        <w:rPr>
          <w:b/>
        </w:rPr>
      </w:pPr>
    </w:p>
    <w:p w14:paraId="27B103E1" w14:textId="390412D5" w:rsidR="00FA7639" w:rsidRPr="001E31E4" w:rsidRDefault="00FA7639" w:rsidP="00F01964">
      <w:pPr>
        <w:jc w:val="center"/>
        <w:rPr>
          <w:b/>
        </w:rPr>
      </w:pPr>
      <w:r w:rsidRPr="001E31E4">
        <w:rPr>
          <w:b/>
        </w:rPr>
        <w:t xml:space="preserve">OPĆINA </w:t>
      </w:r>
      <w:r w:rsidR="006637AE">
        <w:rPr>
          <w:b/>
        </w:rPr>
        <w:t>NOVA RAČA</w:t>
      </w:r>
      <w:r w:rsidRPr="001E31E4">
        <w:rPr>
          <w:b/>
        </w:rPr>
        <w:t xml:space="preserve"> </w:t>
      </w:r>
    </w:p>
    <w:p w14:paraId="0BDC850D" w14:textId="77777777" w:rsidR="00FA7639" w:rsidRPr="001E31E4" w:rsidRDefault="00FA7639" w:rsidP="00F01964">
      <w:pPr>
        <w:jc w:val="center"/>
        <w:rPr>
          <w:b/>
        </w:rPr>
      </w:pPr>
    </w:p>
    <w:p w14:paraId="06257203" w14:textId="0A0D7F5B" w:rsidR="008B38F6" w:rsidRPr="001E31E4" w:rsidRDefault="00490A26" w:rsidP="008B38F6">
      <w:r w:rsidRPr="001E31E4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B5234" wp14:editId="4D888970">
                <wp:simplePos x="0" y="0"/>
                <wp:positionH relativeFrom="column">
                  <wp:posOffset>323850</wp:posOffset>
                </wp:positionH>
                <wp:positionV relativeFrom="paragraph">
                  <wp:posOffset>193675</wp:posOffset>
                </wp:positionV>
                <wp:extent cx="5286375" cy="922655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20C3" w14:textId="1CE278A8" w:rsidR="008B38F6" w:rsidRP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1964"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 xml:space="preserve">Naziv </w:t>
                            </w:r>
                            <w:r w:rsidR="006637AE"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>Pravne osobe Katoličke Crkve</w:t>
                            </w:r>
                          </w:p>
                          <w:p w14:paraId="4D96AB8F" w14:textId="77777777" w:rsid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407B2C" w14:textId="332B5695" w:rsidR="00F01964" w:rsidRDefault="008A7E47" w:rsidP="007D0823">
                            <w:pPr>
                              <w:shd w:val="clear" w:color="auto" w:fill="DEEAF6" w:themeFill="accent1" w:themeFillTint="3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 w:rsidR="00F0196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4CC201E1" w14:textId="77777777" w:rsidR="00F01964" w:rsidRPr="008B38F6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583B523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.5pt;margin-top:15.25pt;width:416.25pt;height:7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j/DwIAAB8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">
                <v:textbox style="mso-fit-shape-to-text:t">
                  <w:txbxContent>
                    <w:p w14:paraId="281520C3" w14:textId="1CE278A8" w:rsidR="008B38F6" w:rsidRP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</w:pPr>
                      <w:r w:rsidRPr="00F01964"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 xml:space="preserve">Naziv </w:t>
                      </w:r>
                      <w:r w:rsidR="006637AE"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>Pravne osobe Katoličke Crkve</w:t>
                      </w:r>
                    </w:p>
                    <w:p w14:paraId="4D96AB8F" w14:textId="77777777" w:rsid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8407B2C" w14:textId="332B5695" w:rsidR="00F01964" w:rsidRDefault="008A7E47" w:rsidP="007D0823">
                      <w:pPr>
                        <w:shd w:val="clear" w:color="auto" w:fill="DEEAF6" w:themeFill="accent1" w:themeFillTint="3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</w:t>
                      </w:r>
                      <w:r w:rsidR="00F0196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</w:t>
                      </w:r>
                    </w:p>
                    <w:p w14:paraId="4CC201E1" w14:textId="77777777" w:rsidR="00F01964" w:rsidRPr="008B38F6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3A2C5" w14:textId="77777777" w:rsidR="008B38F6" w:rsidRPr="001E31E4" w:rsidRDefault="008B38F6" w:rsidP="008B38F6"/>
    <w:p w14:paraId="6BD85CEB" w14:textId="77777777" w:rsidR="008B38F6" w:rsidRPr="001E31E4" w:rsidRDefault="008B38F6" w:rsidP="008B38F6"/>
    <w:p w14:paraId="66719F27" w14:textId="77777777" w:rsidR="008B38F6" w:rsidRPr="001E31E4" w:rsidRDefault="008B38F6" w:rsidP="008B38F6"/>
    <w:p w14:paraId="2FF377B5" w14:textId="77777777" w:rsidR="008B38F6" w:rsidRPr="001E31E4" w:rsidRDefault="008B38F6" w:rsidP="008B38F6">
      <w:pPr>
        <w:rPr>
          <w:b/>
        </w:rPr>
      </w:pPr>
    </w:p>
    <w:p w14:paraId="2A441ABF" w14:textId="77777777" w:rsidR="00F01964" w:rsidRPr="001E31E4" w:rsidRDefault="00F01964" w:rsidP="006E6CDB">
      <w:pPr>
        <w:shd w:val="clear" w:color="auto" w:fill="FFFFFF"/>
        <w:jc w:val="center"/>
        <w:rPr>
          <w:b/>
        </w:rPr>
      </w:pPr>
    </w:p>
    <w:p w14:paraId="11C2C983" w14:textId="77777777" w:rsidR="00F01964" w:rsidRPr="001E31E4" w:rsidRDefault="00F01964" w:rsidP="006E6CDB">
      <w:pPr>
        <w:shd w:val="clear" w:color="auto" w:fill="FFFFFF"/>
        <w:jc w:val="center"/>
        <w:rPr>
          <w:b/>
        </w:rPr>
      </w:pPr>
    </w:p>
    <w:p w14:paraId="78B95BF0" w14:textId="77777777" w:rsidR="00427161" w:rsidRPr="001E31E4" w:rsidRDefault="00427161" w:rsidP="006E6CDB">
      <w:pPr>
        <w:shd w:val="clear" w:color="auto" w:fill="FFFFFF"/>
        <w:jc w:val="center"/>
        <w:rPr>
          <w:b/>
        </w:rPr>
      </w:pPr>
    </w:p>
    <w:p w14:paraId="7A08EC9C" w14:textId="77777777" w:rsidR="000A09B1" w:rsidRPr="001E31E4" w:rsidRDefault="000A09B1" w:rsidP="006E6CDB">
      <w:pPr>
        <w:shd w:val="clear" w:color="auto" w:fill="FFFFFF"/>
        <w:jc w:val="center"/>
        <w:rPr>
          <w:b/>
        </w:rPr>
      </w:pPr>
    </w:p>
    <w:p w14:paraId="436A2890" w14:textId="373B7D87" w:rsidR="006E6CDB" w:rsidRPr="001E31E4" w:rsidRDefault="006E6CDB" w:rsidP="006E6CDB">
      <w:pPr>
        <w:shd w:val="clear" w:color="auto" w:fill="FFFFFF"/>
        <w:jc w:val="center"/>
        <w:rPr>
          <w:b/>
        </w:rPr>
      </w:pPr>
      <w:r w:rsidRPr="001E31E4">
        <w:rPr>
          <w:b/>
        </w:rPr>
        <w:t xml:space="preserve">Javni </w:t>
      </w:r>
      <w:r w:rsidR="00B46170" w:rsidRPr="001E31E4">
        <w:rPr>
          <w:b/>
        </w:rPr>
        <w:t>poziv</w:t>
      </w:r>
      <w:r w:rsidRPr="001E31E4">
        <w:rPr>
          <w:b/>
        </w:rPr>
        <w:t xml:space="preserve"> za </w:t>
      </w:r>
      <w:r w:rsidR="001B6B88" w:rsidRPr="001E31E4">
        <w:rPr>
          <w:b/>
        </w:rPr>
        <w:t xml:space="preserve">financiranje </w:t>
      </w:r>
      <w:r w:rsidRPr="001E31E4">
        <w:rPr>
          <w:b/>
        </w:rPr>
        <w:t>projek</w:t>
      </w:r>
      <w:r w:rsidR="008A5943" w:rsidRPr="001E31E4">
        <w:rPr>
          <w:b/>
        </w:rPr>
        <w:t>a</w:t>
      </w:r>
      <w:r w:rsidRPr="001E31E4">
        <w:rPr>
          <w:b/>
        </w:rPr>
        <w:t xml:space="preserve">ta </w:t>
      </w:r>
      <w:r w:rsidR="001E31E4" w:rsidRPr="001E31E4">
        <w:rPr>
          <w:b/>
        </w:rPr>
        <w:t xml:space="preserve">/programa </w:t>
      </w:r>
      <w:r w:rsidR="006637AE">
        <w:rPr>
          <w:b/>
        </w:rPr>
        <w:t>pravnih osoba Katoličke Crkve</w:t>
      </w:r>
      <w:r w:rsidR="00041256" w:rsidRPr="001E31E4">
        <w:rPr>
          <w:b/>
        </w:rPr>
        <w:t xml:space="preserve"> </w:t>
      </w:r>
      <w:r w:rsidR="001B6B88" w:rsidRPr="001E31E4">
        <w:rPr>
          <w:b/>
        </w:rPr>
        <w:t xml:space="preserve">na području </w:t>
      </w:r>
      <w:r w:rsidR="00FA7639" w:rsidRPr="001E31E4">
        <w:rPr>
          <w:b/>
        </w:rPr>
        <w:t xml:space="preserve">Općine </w:t>
      </w:r>
      <w:r w:rsidR="006637AE">
        <w:rPr>
          <w:b/>
        </w:rPr>
        <w:t>Nova Rača</w:t>
      </w:r>
      <w:r w:rsidR="001B6B88" w:rsidRPr="001E31E4">
        <w:rPr>
          <w:b/>
        </w:rPr>
        <w:t xml:space="preserve">  u </w:t>
      </w:r>
      <w:r w:rsidRPr="001E31E4">
        <w:rPr>
          <w:b/>
        </w:rPr>
        <w:t>20</w:t>
      </w:r>
      <w:r w:rsidR="008A5943" w:rsidRPr="001E31E4">
        <w:rPr>
          <w:b/>
        </w:rPr>
        <w:t>2</w:t>
      </w:r>
      <w:r w:rsidR="006637AE">
        <w:rPr>
          <w:b/>
        </w:rPr>
        <w:t>6</w:t>
      </w:r>
      <w:r w:rsidRPr="001E31E4">
        <w:rPr>
          <w:b/>
        </w:rPr>
        <w:t xml:space="preserve">. godini </w:t>
      </w:r>
    </w:p>
    <w:p w14:paraId="5AA2FAF2" w14:textId="77777777" w:rsidR="006E6CDB" w:rsidRPr="001E31E4" w:rsidRDefault="006E6CDB" w:rsidP="006E6CDB">
      <w:pPr>
        <w:shd w:val="clear" w:color="auto" w:fill="FFFFFF"/>
        <w:jc w:val="center"/>
        <w:rPr>
          <w:b/>
        </w:rPr>
      </w:pPr>
    </w:p>
    <w:p w14:paraId="3981FF90" w14:textId="77777777" w:rsidR="00794615" w:rsidRPr="001E31E4" w:rsidRDefault="00794615" w:rsidP="008F18D2">
      <w:pPr>
        <w:rPr>
          <w:b/>
        </w:rPr>
      </w:pPr>
    </w:p>
    <w:p w14:paraId="4B36157F" w14:textId="77777777" w:rsidR="007420E0" w:rsidRPr="001E31E4" w:rsidRDefault="007420E0" w:rsidP="007420E0">
      <w:pPr>
        <w:pStyle w:val="SubTitle2"/>
        <w:rPr>
          <w:sz w:val="24"/>
          <w:szCs w:val="24"/>
          <w:lang w:val="hr-HR"/>
        </w:rPr>
      </w:pPr>
    </w:p>
    <w:p w14:paraId="74E38F56" w14:textId="77777777" w:rsidR="000A09B1" w:rsidRPr="001E31E4" w:rsidRDefault="000A09B1" w:rsidP="007420E0">
      <w:pPr>
        <w:pStyle w:val="SubTitle2"/>
        <w:rPr>
          <w:sz w:val="24"/>
          <w:szCs w:val="24"/>
          <w:lang w:val="hr-HR"/>
        </w:rPr>
      </w:pPr>
    </w:p>
    <w:p w14:paraId="58FECD27" w14:textId="77777777" w:rsidR="000A09B1" w:rsidRPr="001E31E4" w:rsidRDefault="000A09B1" w:rsidP="007420E0">
      <w:pPr>
        <w:pStyle w:val="SubTitle2"/>
        <w:rPr>
          <w:sz w:val="24"/>
          <w:szCs w:val="24"/>
          <w:lang w:val="hr-HR"/>
        </w:rPr>
      </w:pPr>
    </w:p>
    <w:p w14:paraId="42113533" w14:textId="77777777" w:rsidR="000A09B1" w:rsidRPr="001E31E4" w:rsidRDefault="000A09B1" w:rsidP="007420E0">
      <w:pPr>
        <w:pStyle w:val="SubTitle2"/>
        <w:rPr>
          <w:sz w:val="24"/>
          <w:szCs w:val="24"/>
          <w:lang w:val="hr-HR"/>
        </w:rPr>
      </w:pPr>
    </w:p>
    <w:p w14:paraId="2932ABD0" w14:textId="77777777" w:rsidR="005D7E6F" w:rsidRPr="001E31E4" w:rsidRDefault="005D7E6F" w:rsidP="007420E0">
      <w:pPr>
        <w:suppressAutoHyphens w:val="0"/>
        <w:jc w:val="center"/>
      </w:pPr>
    </w:p>
    <w:p w14:paraId="17F60C94" w14:textId="42D20C6A" w:rsidR="005654CC" w:rsidRPr="001E31E4" w:rsidRDefault="00701C87" w:rsidP="005654CC">
      <w:pPr>
        <w:pStyle w:val="SubTitle1"/>
        <w:rPr>
          <w:sz w:val="24"/>
          <w:szCs w:val="24"/>
          <w:lang w:val="hr-HR"/>
        </w:rPr>
      </w:pPr>
      <w:r w:rsidRPr="001E31E4">
        <w:rPr>
          <w:sz w:val="24"/>
          <w:szCs w:val="24"/>
          <w:lang w:val="hr-HR"/>
        </w:rPr>
        <w:t xml:space="preserve">Datum objave </w:t>
      </w:r>
      <w:r w:rsidR="008A5943" w:rsidRPr="001E31E4">
        <w:rPr>
          <w:sz w:val="24"/>
          <w:szCs w:val="24"/>
          <w:lang w:val="hr-HR"/>
        </w:rPr>
        <w:t>Javnog poziva</w:t>
      </w:r>
      <w:r w:rsidRPr="001E31E4">
        <w:rPr>
          <w:sz w:val="24"/>
          <w:szCs w:val="24"/>
          <w:lang w:val="hr-HR"/>
        </w:rPr>
        <w:t>:</w:t>
      </w:r>
      <w:r w:rsidR="00EC18C1" w:rsidRPr="001E31E4">
        <w:rPr>
          <w:sz w:val="24"/>
          <w:szCs w:val="24"/>
          <w:lang w:val="hr-HR"/>
        </w:rPr>
        <w:t xml:space="preserve"> </w:t>
      </w:r>
      <w:r w:rsidR="00FA7639" w:rsidRPr="001E31E4">
        <w:rPr>
          <w:sz w:val="24"/>
          <w:szCs w:val="24"/>
          <w:lang w:val="hr-HR"/>
        </w:rPr>
        <w:t xml:space="preserve"> </w:t>
      </w:r>
      <w:r w:rsidR="00EC6003" w:rsidRPr="00EC6003">
        <w:rPr>
          <w:i/>
          <w:iCs/>
          <w:sz w:val="24"/>
          <w:szCs w:val="24"/>
          <w:lang w:val="hr-HR"/>
        </w:rPr>
        <w:t>22</w:t>
      </w:r>
      <w:r w:rsidR="00153D9F" w:rsidRPr="00EC6003">
        <w:rPr>
          <w:i/>
          <w:iCs/>
          <w:sz w:val="24"/>
          <w:szCs w:val="24"/>
          <w:lang w:val="hr-HR"/>
        </w:rPr>
        <w:t>.</w:t>
      </w:r>
      <w:r w:rsidR="00B57CD3" w:rsidRPr="00EC6003">
        <w:rPr>
          <w:i/>
          <w:iCs/>
          <w:sz w:val="24"/>
          <w:szCs w:val="24"/>
          <w:lang w:val="hr-HR"/>
        </w:rPr>
        <w:t xml:space="preserve"> </w:t>
      </w:r>
      <w:r w:rsidR="006637AE" w:rsidRPr="00EC6003">
        <w:rPr>
          <w:i/>
          <w:iCs/>
          <w:sz w:val="24"/>
          <w:szCs w:val="24"/>
          <w:lang w:val="hr-HR"/>
        </w:rPr>
        <w:t>siječnja</w:t>
      </w:r>
      <w:r w:rsidR="00B57CD3" w:rsidRPr="00EC6003">
        <w:rPr>
          <w:i/>
          <w:iCs/>
          <w:sz w:val="24"/>
          <w:szCs w:val="24"/>
          <w:lang w:val="hr-HR"/>
        </w:rPr>
        <w:t xml:space="preserve"> </w:t>
      </w:r>
      <w:r w:rsidR="001B6B88" w:rsidRPr="00EC6003">
        <w:rPr>
          <w:i/>
          <w:iCs/>
          <w:sz w:val="24"/>
          <w:szCs w:val="24"/>
          <w:lang w:val="hr-HR"/>
        </w:rPr>
        <w:t>20</w:t>
      </w:r>
      <w:r w:rsidR="008A5943" w:rsidRPr="00EC6003">
        <w:rPr>
          <w:i/>
          <w:iCs/>
          <w:sz w:val="24"/>
          <w:szCs w:val="24"/>
          <w:lang w:val="hr-HR"/>
        </w:rPr>
        <w:t>2</w:t>
      </w:r>
      <w:r w:rsidR="006637AE" w:rsidRPr="00EC6003">
        <w:rPr>
          <w:i/>
          <w:iCs/>
          <w:sz w:val="24"/>
          <w:szCs w:val="24"/>
          <w:lang w:val="hr-HR"/>
        </w:rPr>
        <w:t>6</w:t>
      </w:r>
      <w:r w:rsidR="001B6B88" w:rsidRPr="00EC6003">
        <w:rPr>
          <w:i/>
          <w:iCs/>
          <w:sz w:val="24"/>
          <w:szCs w:val="24"/>
          <w:lang w:val="hr-HR"/>
        </w:rPr>
        <w:t>.</w:t>
      </w:r>
    </w:p>
    <w:p w14:paraId="554D3E37" w14:textId="51D202B0" w:rsidR="005654CC" w:rsidRPr="001E31E4" w:rsidRDefault="00701C87" w:rsidP="005654CC">
      <w:pPr>
        <w:pStyle w:val="SubTitle2"/>
        <w:rPr>
          <w:sz w:val="24"/>
          <w:szCs w:val="24"/>
          <w:lang w:val="hr-HR"/>
        </w:rPr>
      </w:pPr>
      <w:r w:rsidRPr="001E31E4">
        <w:rPr>
          <w:sz w:val="24"/>
          <w:szCs w:val="24"/>
          <w:lang w:val="hr-HR"/>
        </w:rPr>
        <w:t xml:space="preserve">Rok za dostavu prijava na </w:t>
      </w:r>
      <w:r w:rsidR="008A5943" w:rsidRPr="001E31E4">
        <w:rPr>
          <w:sz w:val="24"/>
          <w:szCs w:val="24"/>
          <w:lang w:val="hr-HR"/>
        </w:rPr>
        <w:t>Javni poziv</w:t>
      </w:r>
      <w:r w:rsidRPr="001E31E4">
        <w:rPr>
          <w:sz w:val="24"/>
          <w:szCs w:val="24"/>
          <w:lang w:val="hr-HR"/>
        </w:rPr>
        <w:t xml:space="preserve">: </w:t>
      </w:r>
      <w:r w:rsidR="00EC6003" w:rsidRPr="00EC6003">
        <w:rPr>
          <w:i/>
          <w:iCs/>
          <w:sz w:val="24"/>
          <w:szCs w:val="24"/>
          <w:lang w:val="hr-HR"/>
        </w:rPr>
        <w:t>21</w:t>
      </w:r>
      <w:r w:rsidR="00B57CD3" w:rsidRPr="00EC6003">
        <w:rPr>
          <w:i/>
          <w:iCs/>
          <w:sz w:val="24"/>
          <w:szCs w:val="24"/>
          <w:lang w:val="hr-HR"/>
        </w:rPr>
        <w:t>.</w:t>
      </w:r>
      <w:r w:rsidR="006637AE" w:rsidRPr="00EC6003">
        <w:rPr>
          <w:i/>
          <w:iCs/>
          <w:sz w:val="24"/>
          <w:szCs w:val="24"/>
          <w:lang w:val="hr-HR"/>
        </w:rPr>
        <w:t>veljače</w:t>
      </w:r>
      <w:r w:rsidR="00B57CD3" w:rsidRPr="00EC6003">
        <w:rPr>
          <w:i/>
          <w:iCs/>
          <w:sz w:val="24"/>
          <w:szCs w:val="24"/>
          <w:lang w:val="hr-HR"/>
        </w:rPr>
        <w:t xml:space="preserve"> 202</w:t>
      </w:r>
      <w:r w:rsidR="006637AE" w:rsidRPr="00EC6003">
        <w:rPr>
          <w:i/>
          <w:iCs/>
          <w:sz w:val="24"/>
          <w:szCs w:val="24"/>
          <w:lang w:val="hr-HR"/>
        </w:rPr>
        <w:t>6</w:t>
      </w:r>
      <w:r w:rsidR="00B57CD3" w:rsidRPr="001E31E4">
        <w:rPr>
          <w:i/>
          <w:iCs/>
          <w:sz w:val="24"/>
          <w:szCs w:val="24"/>
          <w:lang w:val="hr-HR"/>
        </w:rPr>
        <w:t>.</w:t>
      </w:r>
      <w:r w:rsidR="00153D9F" w:rsidRPr="001E31E4">
        <w:rPr>
          <w:i/>
          <w:iCs/>
          <w:sz w:val="24"/>
          <w:szCs w:val="24"/>
          <w:lang w:val="hr-HR"/>
        </w:rPr>
        <w:t xml:space="preserve"> do 12:00 sati</w:t>
      </w:r>
    </w:p>
    <w:p w14:paraId="0F58A384" w14:textId="77777777" w:rsidR="00D92059" w:rsidRPr="001E31E4" w:rsidRDefault="00D92059" w:rsidP="005654CC">
      <w:pPr>
        <w:pStyle w:val="SubTitle2"/>
        <w:rPr>
          <w:b w:val="0"/>
          <w:sz w:val="24"/>
          <w:szCs w:val="24"/>
          <w:lang w:val="hr-HR"/>
        </w:rPr>
      </w:pPr>
    </w:p>
    <w:p w14:paraId="5685C922" w14:textId="77777777" w:rsidR="00E8306A" w:rsidRPr="001E31E4" w:rsidRDefault="00E8306A" w:rsidP="005654CC">
      <w:pPr>
        <w:pStyle w:val="SubTitle2"/>
        <w:rPr>
          <w:b w:val="0"/>
          <w:sz w:val="24"/>
          <w:szCs w:val="24"/>
          <w:lang w:val="hr-HR"/>
        </w:rPr>
      </w:pPr>
    </w:p>
    <w:p w14:paraId="0BF81D7F" w14:textId="77777777" w:rsidR="000A09B1" w:rsidRPr="001E31E4" w:rsidRDefault="000A09B1" w:rsidP="001E31E4">
      <w:pPr>
        <w:pStyle w:val="SubTitle2"/>
        <w:jc w:val="left"/>
        <w:rPr>
          <w:b w:val="0"/>
          <w:sz w:val="24"/>
          <w:szCs w:val="24"/>
          <w:lang w:val="hr-HR"/>
        </w:rPr>
      </w:pPr>
    </w:p>
    <w:p w14:paraId="489043CA" w14:textId="77777777" w:rsidR="000A09B1" w:rsidRPr="001E31E4" w:rsidRDefault="000A09B1" w:rsidP="005654CC">
      <w:pPr>
        <w:pStyle w:val="SubTitle2"/>
        <w:rPr>
          <w:b w:val="0"/>
          <w:sz w:val="24"/>
          <w:szCs w:val="24"/>
          <w:lang w:val="hr-HR"/>
        </w:rPr>
      </w:pPr>
    </w:p>
    <w:p w14:paraId="3BB8C870" w14:textId="5316B8C1" w:rsidR="000A09B1" w:rsidRPr="001E31E4" w:rsidRDefault="006637AE" w:rsidP="001E31E4">
      <w:pPr>
        <w:pStyle w:val="SubTitle2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Nova Rača</w:t>
      </w:r>
      <w:r w:rsidR="00FA7639" w:rsidRPr="001E31E4">
        <w:rPr>
          <w:b w:val="0"/>
          <w:sz w:val="24"/>
          <w:szCs w:val="24"/>
          <w:lang w:val="hr-HR"/>
        </w:rPr>
        <w:t xml:space="preserve"> , </w:t>
      </w:r>
      <w:r w:rsidR="00EC6003" w:rsidRPr="00EC6003">
        <w:rPr>
          <w:b w:val="0"/>
          <w:sz w:val="24"/>
          <w:szCs w:val="24"/>
          <w:lang w:val="hr-HR"/>
        </w:rPr>
        <w:t>22</w:t>
      </w:r>
      <w:r w:rsidR="00FA7639" w:rsidRPr="00EC6003">
        <w:rPr>
          <w:b w:val="0"/>
          <w:sz w:val="24"/>
          <w:szCs w:val="24"/>
          <w:lang w:val="hr-HR"/>
        </w:rPr>
        <w:t>.</w:t>
      </w:r>
      <w:r w:rsidR="00153D9F" w:rsidRPr="00EC6003">
        <w:rPr>
          <w:b w:val="0"/>
          <w:sz w:val="24"/>
          <w:szCs w:val="24"/>
          <w:lang w:val="hr-HR"/>
        </w:rPr>
        <w:t xml:space="preserve"> </w:t>
      </w:r>
      <w:r w:rsidRPr="00EC6003">
        <w:rPr>
          <w:b w:val="0"/>
          <w:sz w:val="24"/>
          <w:szCs w:val="24"/>
          <w:lang w:val="hr-HR"/>
        </w:rPr>
        <w:t>siječnja</w:t>
      </w:r>
      <w:r w:rsidR="00153D9F" w:rsidRPr="00EC6003">
        <w:rPr>
          <w:b w:val="0"/>
          <w:sz w:val="24"/>
          <w:szCs w:val="24"/>
          <w:lang w:val="hr-HR"/>
        </w:rPr>
        <w:t xml:space="preserve"> </w:t>
      </w:r>
      <w:r w:rsidR="00FA7639" w:rsidRPr="00EC6003">
        <w:rPr>
          <w:b w:val="0"/>
          <w:sz w:val="24"/>
          <w:szCs w:val="24"/>
          <w:lang w:val="hr-HR"/>
        </w:rPr>
        <w:t>202</w:t>
      </w:r>
      <w:r w:rsidRPr="00EC6003">
        <w:rPr>
          <w:b w:val="0"/>
          <w:sz w:val="24"/>
          <w:szCs w:val="24"/>
          <w:lang w:val="hr-HR"/>
        </w:rPr>
        <w:t>6</w:t>
      </w:r>
      <w:r w:rsidR="00FA7639" w:rsidRPr="001E31E4">
        <w:rPr>
          <w:b w:val="0"/>
          <w:sz w:val="24"/>
          <w:szCs w:val="24"/>
          <w:lang w:val="hr-HR"/>
        </w:rPr>
        <w:t>.</w:t>
      </w:r>
      <w:r>
        <w:rPr>
          <w:b w:val="0"/>
          <w:sz w:val="24"/>
          <w:szCs w:val="24"/>
          <w:lang w:val="hr-HR"/>
        </w:rPr>
        <w:t xml:space="preserve"> </w:t>
      </w:r>
      <w:r w:rsidR="00FA7639" w:rsidRPr="001E31E4">
        <w:rPr>
          <w:b w:val="0"/>
          <w:sz w:val="24"/>
          <w:szCs w:val="24"/>
          <w:lang w:val="hr-HR"/>
        </w:rPr>
        <w:t>godin</w:t>
      </w:r>
      <w:r w:rsidR="001E31E4">
        <w:rPr>
          <w:b w:val="0"/>
          <w:sz w:val="24"/>
          <w:szCs w:val="24"/>
          <w:lang w:val="hr-HR"/>
        </w:rPr>
        <w:t>e</w:t>
      </w:r>
    </w:p>
    <w:p w14:paraId="3AEE3CD1" w14:textId="77777777" w:rsidR="005654CC" w:rsidRPr="001E31E4" w:rsidRDefault="005654CC" w:rsidP="00D92059">
      <w:pPr>
        <w:rPr>
          <w:rFonts w:eastAsia="Arial Unicode MS"/>
          <w:b/>
          <w:bCs/>
        </w:rPr>
      </w:pPr>
    </w:p>
    <w:p w14:paraId="715609E0" w14:textId="77777777" w:rsidR="005654CC" w:rsidRPr="001E31E4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0CC5D322" w14:textId="77777777" w:rsidR="005654CC" w:rsidRPr="001E31E4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1C418377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7613A6C0" w14:textId="6C2BD934" w:rsidR="005654CC" w:rsidRPr="000A09B1" w:rsidRDefault="005654CC" w:rsidP="00FA763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14:paraId="6AF11DB1" w14:textId="77777777"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14:paraId="3F0CF893" w14:textId="26E2161F" w:rsidR="009D2A37" w:rsidRPr="000A09B1" w:rsidRDefault="0075086E" w:rsidP="001E31E4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</w:t>
      </w:r>
      <w:r w:rsidR="001E31E4">
        <w:rPr>
          <w:rFonts w:ascii="Cambria" w:eastAsia="Arial Unicode MS" w:hAnsi="Cambria" w:cs="Arial"/>
          <w:b/>
          <w:bCs/>
          <w:sz w:val="18"/>
          <w:szCs w:val="18"/>
        </w:rPr>
        <w:t xml:space="preserve"> prijavitelja</w:t>
      </w:r>
      <w:r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 proje</w:t>
      </w:r>
      <w:r w:rsidR="00923E8C">
        <w:rPr>
          <w:rFonts w:ascii="Cambria" w:eastAsia="Arial Unicode MS" w:hAnsi="Cambria" w:cs="Arial"/>
          <w:b/>
          <w:bCs/>
          <w:sz w:val="18"/>
          <w:szCs w:val="18"/>
        </w:rPr>
        <w:t>kta</w:t>
      </w:r>
      <w:r w:rsidR="001E31E4">
        <w:rPr>
          <w:rFonts w:ascii="Cambria" w:eastAsia="Arial Unicode MS" w:hAnsi="Cambria" w:cs="Arial"/>
          <w:b/>
          <w:bCs/>
          <w:sz w:val="18"/>
          <w:szCs w:val="18"/>
        </w:rPr>
        <w:t>/programa :</w:t>
      </w:r>
      <w:r w:rsidR="00F92080">
        <w:rPr>
          <w:rFonts w:ascii="Cambria" w:eastAsia="Arial Unicode MS" w:hAnsi="Cambria" w:cs="Arial"/>
          <w:b/>
          <w:bCs/>
          <w:sz w:val="18"/>
          <w:szCs w:val="18"/>
        </w:rPr>
        <w:t>________________________________________________________________________________________________</w:t>
      </w:r>
    </w:p>
    <w:p w14:paraId="6FA9012E" w14:textId="77777777"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19F437D" w14:textId="7FA27CBC" w:rsidR="005654CC" w:rsidRPr="000A09B1" w:rsidRDefault="00923E8C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>
        <w:rPr>
          <w:rFonts w:ascii="Cambria" w:eastAsia="Arial Unicode MS" w:hAnsi="Cambria" w:cs="Arial"/>
          <w:b/>
          <w:bCs/>
          <w:sz w:val="18"/>
          <w:szCs w:val="18"/>
        </w:rPr>
        <w:t>Naziv  projekta</w:t>
      </w:r>
      <w:r w:rsidR="001E31E4">
        <w:rPr>
          <w:rFonts w:ascii="Cambria" w:eastAsia="Arial Unicode MS" w:hAnsi="Cambria" w:cs="Arial"/>
          <w:b/>
          <w:bCs/>
          <w:sz w:val="18"/>
          <w:szCs w:val="18"/>
        </w:rPr>
        <w:t>/programa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: </w:t>
      </w:r>
      <w:r w:rsidR="00F92080">
        <w:rPr>
          <w:rFonts w:ascii="Cambria" w:eastAsia="Arial Unicode MS" w:hAnsi="Cambria" w:cs="Arial"/>
          <w:b/>
          <w:bCs/>
          <w:sz w:val="18"/>
          <w:szCs w:val="18"/>
        </w:rPr>
        <w:t>__________________________________________________________________________________________________________</w:t>
      </w:r>
      <w:r w:rsidR="00EC6003">
        <w:rPr>
          <w:rFonts w:ascii="Cambria" w:eastAsia="Arial Unicode MS" w:hAnsi="Cambria" w:cs="Arial"/>
          <w:b/>
          <w:bCs/>
          <w:sz w:val="18"/>
          <w:szCs w:val="18"/>
        </w:rPr>
        <w:t>____</w:t>
      </w:r>
    </w:p>
    <w:p w14:paraId="15ECDCF7" w14:textId="77777777"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AE5BF4E" w14:textId="77777777"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2498"/>
        <w:gridCol w:w="1145"/>
        <w:gridCol w:w="25"/>
        <w:gridCol w:w="6"/>
        <w:gridCol w:w="284"/>
        <w:gridCol w:w="536"/>
        <w:gridCol w:w="465"/>
        <w:gridCol w:w="275"/>
        <w:gridCol w:w="3351"/>
        <w:gridCol w:w="62"/>
      </w:tblGrid>
      <w:tr w:rsidR="00092880" w:rsidRPr="000A09B1" w14:paraId="39A34FAC" w14:textId="77777777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AE8E96E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4FEF7C" w14:textId="0FC1F531"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923E8C">
              <w:rPr>
                <w:rFonts w:ascii="Cambria" w:eastAsia="Arial Unicode MS" w:hAnsi="Cambria" w:cs="Arial"/>
                <w:b/>
                <w:sz w:val="18"/>
                <w:szCs w:val="18"/>
              </w:rPr>
              <w:t>U PROJEKTA</w:t>
            </w:r>
            <w:r w:rsidR="001E31E4">
              <w:rPr>
                <w:rFonts w:ascii="Cambria" w:eastAsia="Arial Unicode MS" w:hAnsi="Cambria" w:cs="Arial"/>
                <w:b/>
                <w:sz w:val="18"/>
                <w:szCs w:val="18"/>
              </w:rPr>
              <w:t>/PROGRAMA</w:t>
            </w:r>
          </w:p>
        </w:tc>
      </w:tr>
      <w:tr w:rsidR="00092880" w:rsidRPr="000A09B1" w14:paraId="410FEC3C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45B6A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A3DADB" w14:textId="3744F5DF"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923E8C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</w:t>
            </w:r>
          </w:p>
        </w:tc>
      </w:tr>
      <w:tr w:rsidR="00092880" w:rsidRPr="000A09B1" w14:paraId="26AF6B48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E68A33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50762F" w14:textId="77777777" w:rsidR="00092880" w:rsidRPr="000A09B1" w:rsidRDefault="000B16C5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PRIJAVITELJA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0A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3CEFC3C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6F6F8F5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B368B2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44FB4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A78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8910B68" w14:textId="77777777"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14:paraId="5DA732F6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BC2EC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18D0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B652F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A05A5CC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66844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AB46C" w14:textId="77777777"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429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356A999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AFEC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DECD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35F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38E8F38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B5369C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CEB5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6AF3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7FFD506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C44D6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990C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26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A9DB620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BC724" w14:textId="34564194" w:rsidR="00092880" w:rsidRPr="000A09B1" w:rsidRDefault="00490A26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3597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1B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1486CAB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60D227" w14:textId="0D472D8F" w:rsidR="00092880" w:rsidRPr="000A09B1" w:rsidRDefault="00490A26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6AE48E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EF2E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6A2EC07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9B39B" w14:textId="2E006536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1C4960" w14:textId="77777777"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2AF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2002240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0D66E71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9D565" w14:textId="519F7154"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3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9C4076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AE42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14B6E9A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BC095" w14:textId="592CB458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7F79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43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7BB2C8C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67039F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2CE57" w14:textId="08B38783" w:rsidR="00384E30" w:rsidRPr="000A09B1" w:rsidRDefault="00923E8C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</w:t>
            </w:r>
            <w:r w:rsidR="001E31E4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/PROGRAMU 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14:paraId="5A2D734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CE6194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21D0B" w14:textId="4A9E2926" w:rsidR="00384E30" w:rsidRPr="000A09B1" w:rsidRDefault="00923E8C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Naziv projekta</w:t>
            </w:r>
            <w:r w:rsidR="001E31E4">
              <w:rPr>
                <w:rFonts w:ascii="Cambria" w:eastAsia="Arial Unicode MS" w:hAnsi="Cambria" w:cs="Arial"/>
                <w:sz w:val="18"/>
                <w:szCs w:val="18"/>
              </w:rPr>
              <w:t>/programa</w:t>
            </w:r>
            <w:r>
              <w:rPr>
                <w:rFonts w:ascii="Cambria" w:eastAsia="Arial Unicode MS" w:hAnsi="Cambria" w:cs="Arial"/>
                <w:sz w:val="18"/>
                <w:szCs w:val="18"/>
              </w:rPr>
              <w:t>:</w:t>
            </w:r>
          </w:p>
          <w:p w14:paraId="36A10444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14:paraId="4A0459D4" w14:textId="77777777" w:rsidTr="007A0BF9">
        <w:trPr>
          <w:trHeight w:val="89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3F92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5C74DE7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1E6D73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F6FBB9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23BCA6" w14:textId="1AD208EB"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>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 xml:space="preserve"> ili naziv programa </w:t>
            </w:r>
            <w:r w:rsidR="006637AE" w:rsidRPr="006637AE">
              <w:rPr>
                <w:rFonts w:ascii="Cambria" w:eastAsia="Arial Unicode MS" w:hAnsi="Cambria" w:cs="Arial"/>
                <w:sz w:val="18"/>
                <w:szCs w:val="18"/>
              </w:rPr>
              <w:t>koji se izvod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>i</w:t>
            </w:r>
            <w:r w:rsidR="006637AE" w:rsidRPr="006637AE">
              <w:rPr>
                <w:rFonts w:ascii="Cambria" w:eastAsia="Arial Unicode MS" w:hAnsi="Cambria" w:cs="Arial"/>
                <w:sz w:val="18"/>
                <w:szCs w:val="18"/>
              </w:rPr>
              <w:t xml:space="preserve"> u dužem vremenskom razdoblju kroz niz različitih aktivnosti</w:t>
            </w:r>
          </w:p>
          <w:p w14:paraId="57092157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450FC2C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55C98DB" w14:textId="77777777" w:rsidTr="006973B5">
        <w:trPr>
          <w:trHeight w:val="462"/>
        </w:trPr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BEE" w14:textId="77777777" w:rsidR="003A196A" w:rsidRPr="003A196A" w:rsidRDefault="003A196A" w:rsidP="003A196A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73BE48F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0C74D" w14:textId="77777777"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AA239" w14:textId="52EF531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janje provedbe projekta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>/programa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u mjesecima:</w:t>
            </w:r>
          </w:p>
        </w:tc>
      </w:tr>
      <w:tr w:rsidR="00384E30" w:rsidRPr="000A09B1" w14:paraId="21984064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08E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11083AC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25A7C087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B0D2C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6550D1" w14:textId="6920CEF9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an za provedbu projekta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>/programa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:</w:t>
            </w:r>
          </w:p>
        </w:tc>
        <w:tc>
          <w:tcPr>
            <w:tcW w:w="49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A10C1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9C1AA1C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5622D69F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91B20B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680FEA" w14:textId="150BFC31" w:rsidR="00774104" w:rsidRPr="000A09B1" w:rsidRDefault="00923E8C" w:rsidP="00923E8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 xml:space="preserve">Iznos koji se traži od </w:t>
            </w:r>
            <w:r w:rsidR="00FA7639">
              <w:rPr>
                <w:rFonts w:ascii="Cambria" w:eastAsia="Arial Unicode MS" w:hAnsi="Cambria" w:cs="Arial"/>
                <w:sz w:val="18"/>
                <w:szCs w:val="18"/>
              </w:rPr>
              <w:t xml:space="preserve">Općine 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>Nova Rača:</w:t>
            </w:r>
          </w:p>
        </w:tc>
        <w:tc>
          <w:tcPr>
            <w:tcW w:w="49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73529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2FF45BA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D1F48B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07ABD" w14:textId="77777777"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16A7E" w14:textId="77777777"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14:paraId="532F402E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34EEA5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B3EDD4" w14:textId="5B1418B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</w:t>
            </w: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7DF90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0899C2" w14:textId="585F4CD9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</w:t>
            </w:r>
          </w:p>
        </w:tc>
        <w:tc>
          <w:tcPr>
            <w:tcW w:w="40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FB0D3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2D49152E" w14:textId="77777777" w:rsidTr="00EB0947">
        <w:trPr>
          <w:gridAfter w:val="1"/>
          <w:wAfter w:w="62" w:type="dxa"/>
          <w:trHeight w:val="28"/>
        </w:trPr>
        <w:tc>
          <w:tcPr>
            <w:tcW w:w="10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D6FA" w14:textId="77777777"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2118398D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E5E33" w14:textId="77777777"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30B83A" w14:textId="7246CCD1" w:rsidR="00BC1C1A" w:rsidRPr="000A09B1" w:rsidRDefault="00923E8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Detaljan opis projekta</w:t>
            </w:r>
            <w:r w:rsidR="006637AE">
              <w:rPr>
                <w:rFonts w:ascii="Cambria" w:eastAsia="Arial Unicode MS" w:hAnsi="Cambria" w:cs="Arial"/>
                <w:sz w:val="18"/>
                <w:szCs w:val="18"/>
              </w:rPr>
              <w:t>/programa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</w:p>
        </w:tc>
      </w:tr>
      <w:tr w:rsidR="00BC1C1A" w:rsidRPr="000A09B1" w14:paraId="58273304" w14:textId="77777777" w:rsidTr="006973B5">
        <w:trPr>
          <w:gridAfter w:val="1"/>
          <w:wAfter w:w="62" w:type="dxa"/>
          <w:trHeight w:val="698"/>
        </w:trPr>
        <w:tc>
          <w:tcPr>
            <w:tcW w:w="10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1205" w14:textId="77777777"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14:paraId="005F4828" w14:textId="77777777"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C915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665FF5B5" w14:textId="64D7E4D2" w:rsidR="005962CD" w:rsidRPr="006973B5" w:rsidRDefault="00FF11F3" w:rsidP="00D25890">
      <w:pPr>
        <w:tabs>
          <w:tab w:val="left" w:pos="2301"/>
        </w:tabs>
        <w:rPr>
          <w:rFonts w:ascii="Cambria" w:eastAsia="Arial Unicode MS" w:hAnsi="Cambria" w:cs="Arial"/>
          <w:b/>
          <w:bCs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 w:rsidR="005962CD">
        <w:rPr>
          <w:rFonts w:ascii="Cambria" w:hAnsi="Cambria" w:cs="Arial"/>
          <w:sz w:val="18"/>
          <w:szCs w:val="18"/>
        </w:rPr>
        <w:t xml:space="preserve">          </w:t>
      </w:r>
      <w:r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Ime i prezime osobe ovlaštene </w:t>
      </w:r>
    </w:p>
    <w:p w14:paraId="4431D6B6" w14:textId="77777777" w:rsidR="00FF11F3" w:rsidRDefault="00FF11F3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7007B1A7" w14:textId="39547EB9" w:rsidR="005962CD" w:rsidRDefault="005962CD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  <w:r w:rsidRPr="005962CD">
        <w:rPr>
          <w:rFonts w:ascii="Cambria" w:hAnsi="Cambria" w:cs="Arial"/>
          <w:b/>
          <w:bCs/>
          <w:sz w:val="18"/>
          <w:szCs w:val="18"/>
        </w:rPr>
        <w:t>M.P.</w:t>
      </w:r>
      <w:r w:rsidRPr="005962CD">
        <w:rPr>
          <w:rFonts w:ascii="Cambria" w:hAnsi="Cambria" w:cs="Arial"/>
          <w:b/>
          <w:bCs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 w:rsidR="001E31E4">
        <w:rPr>
          <w:rFonts w:ascii="Cambria" w:hAnsi="Cambria" w:cs="Arial"/>
          <w:sz w:val="18"/>
          <w:szCs w:val="18"/>
        </w:rPr>
        <w:t xml:space="preserve">         </w:t>
      </w:r>
      <w:r>
        <w:rPr>
          <w:rFonts w:ascii="Cambria" w:hAnsi="Cambria" w:cs="Arial"/>
          <w:sz w:val="18"/>
          <w:szCs w:val="18"/>
        </w:rPr>
        <w:t>_________________________________</w:t>
      </w:r>
    </w:p>
    <w:p w14:paraId="7D5A9CD5" w14:textId="77777777" w:rsidR="005962CD" w:rsidRDefault="005962CD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p w14:paraId="59650F5C" w14:textId="3B82AEB2" w:rsidR="005962CD" w:rsidRDefault="005962CD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1E31E4">
        <w:rPr>
          <w:rFonts w:ascii="Cambria" w:hAnsi="Cambria" w:cs="Arial"/>
          <w:sz w:val="18"/>
          <w:szCs w:val="18"/>
        </w:rPr>
        <w:t xml:space="preserve">    </w:t>
      </w:r>
      <w:r>
        <w:rPr>
          <w:rFonts w:ascii="Cambria" w:hAnsi="Cambria" w:cs="Arial"/>
          <w:sz w:val="18"/>
          <w:szCs w:val="18"/>
        </w:rPr>
        <w:t xml:space="preserve"> __________________________________</w:t>
      </w:r>
    </w:p>
    <w:p w14:paraId="5D942780" w14:textId="1F112AE9" w:rsidR="005962CD" w:rsidRDefault="005962CD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7378F4FE" w14:textId="29FE554D" w:rsidR="005962CD" w:rsidRPr="005962CD" w:rsidRDefault="005962CD" w:rsidP="00D25890">
      <w:pPr>
        <w:tabs>
          <w:tab w:val="left" w:pos="2301"/>
        </w:tabs>
        <w:rPr>
          <w:rFonts w:ascii="Cambria" w:hAnsi="Cambria" w:cs="Arial"/>
          <w:b/>
          <w:bCs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 w:rsidRPr="005962CD">
        <w:rPr>
          <w:rFonts w:ascii="Cambria" w:hAnsi="Cambria" w:cs="Arial"/>
          <w:b/>
          <w:bCs/>
          <w:sz w:val="18"/>
          <w:szCs w:val="18"/>
        </w:rPr>
        <w:t xml:space="preserve">                      Potpis</w:t>
      </w:r>
    </w:p>
    <w:sectPr w:rsidR="005962CD" w:rsidRPr="005962CD" w:rsidSect="00C915E6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33B2" w14:textId="77777777" w:rsidR="00682749" w:rsidRDefault="00682749">
      <w:r>
        <w:separator/>
      </w:r>
    </w:p>
  </w:endnote>
  <w:endnote w:type="continuationSeparator" w:id="0">
    <w:p w14:paraId="1F7D3BBB" w14:textId="77777777" w:rsidR="00682749" w:rsidRDefault="0068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D394" w14:textId="77777777" w:rsidR="00715CFE" w:rsidRDefault="00715CF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C11B" w14:textId="4C3B806F" w:rsidR="00A5201C" w:rsidRDefault="00D84B8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923E8C">
      <w:rPr>
        <w:noProof/>
      </w:rPr>
      <w:t>3</w:t>
    </w:r>
    <w:r>
      <w:fldChar w:fldCharType="end"/>
    </w:r>
  </w:p>
  <w:p w14:paraId="4DD9FDED" w14:textId="77777777" w:rsidR="00A5201C" w:rsidRDefault="00A520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973" w14:textId="612C3D77" w:rsidR="00C16234" w:rsidRDefault="00D84B89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923E8C">
      <w:rPr>
        <w:noProof/>
      </w:rPr>
      <w:t>1</w:t>
    </w:r>
    <w:r>
      <w:rPr>
        <w:noProof/>
      </w:rPr>
      <w:fldChar w:fldCharType="end"/>
    </w:r>
  </w:p>
  <w:p w14:paraId="34AD4A9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CD13" w14:textId="77777777" w:rsidR="00682749" w:rsidRDefault="00682749">
      <w:r>
        <w:separator/>
      </w:r>
    </w:p>
  </w:footnote>
  <w:footnote w:type="continuationSeparator" w:id="0">
    <w:p w14:paraId="2930A129" w14:textId="77777777" w:rsidR="00682749" w:rsidRDefault="0068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B2B1" w14:textId="77777777" w:rsidR="00715CFE" w:rsidRDefault="00715CF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EA60" w14:textId="697F6BF1" w:rsidR="00A5201C" w:rsidRDefault="00715CFE" w:rsidP="00D23DF2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CDDF5" wp14:editId="0572AE2E">
              <wp:simplePos x="0" y="0"/>
              <wp:positionH relativeFrom="column">
                <wp:posOffset>4147185</wp:posOffset>
              </wp:positionH>
              <wp:positionV relativeFrom="paragraph">
                <wp:posOffset>-81915</wp:posOffset>
              </wp:positionV>
              <wp:extent cx="2047875" cy="295275"/>
              <wp:effectExtent l="0" t="0" r="28575" b="28575"/>
              <wp:wrapNone/>
              <wp:docPr id="1722072487" name="Pravokut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2952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30E5CEA9" id="Pravokutnik 3" o:spid="_x0000_s1026" style="position:absolute;margin-left:326.55pt;margin-top:-6.45pt;width:161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" filled="f" strokecolor="black [3213]" strokeweight="1pt"/>
          </w:pict>
        </mc:Fallback>
      </mc:AlternateContent>
    </w:r>
    <w:r w:rsidRPr="00715CFE">
      <w:t xml:space="preserve">                                                                                                            </w:t>
    </w:r>
    <w:r w:rsidRPr="00715CFE">
      <w:t>Obrazac: ONR-JPPOKC-26-OP</w:t>
    </w:r>
  </w:p>
  <w:p w14:paraId="13AE9146" w14:textId="77777777" w:rsidR="00715CFE" w:rsidRPr="00D23DF2" w:rsidRDefault="00715CF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1C79" w14:textId="16299DAA" w:rsidR="00715CFE" w:rsidRDefault="00715CFE" w:rsidP="00715CFE">
    <w:pPr>
      <w:pStyle w:val="Zaglavlje"/>
      <w:tabs>
        <w:tab w:val="left" w:pos="811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23E8D" wp14:editId="503FB008">
              <wp:simplePos x="0" y="0"/>
              <wp:positionH relativeFrom="column">
                <wp:posOffset>4118610</wp:posOffset>
              </wp:positionH>
              <wp:positionV relativeFrom="paragraph">
                <wp:posOffset>118110</wp:posOffset>
              </wp:positionV>
              <wp:extent cx="2057400" cy="314325"/>
              <wp:effectExtent l="0" t="0" r="19050" b="28575"/>
              <wp:wrapNone/>
              <wp:docPr id="416872875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6BAF3020" id="Pravokutnik 2" o:spid="_x0000_s1026" style="position:absolute;margin-left:324.3pt;margin-top:9.3pt;width:162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" filled="f" strokecolor="black [3213]" strokeweight="1pt"/>
          </w:pict>
        </mc:Fallback>
      </mc:AlternateContent>
    </w:r>
    <w:r w:rsidR="00F01964">
      <w:tab/>
    </w:r>
    <w:r w:rsidR="00F01964">
      <w:tab/>
    </w:r>
    <w:r>
      <w:t xml:space="preserve">                                                                                                                                   </w:t>
    </w:r>
  </w:p>
  <w:p w14:paraId="7E7B2018" w14:textId="7B5F46EC" w:rsidR="00F72F12" w:rsidRPr="00F01964" w:rsidRDefault="00715CFE" w:rsidP="00715CFE">
    <w:pPr>
      <w:pStyle w:val="Zaglavlje"/>
      <w:tabs>
        <w:tab w:val="left" w:pos="8115"/>
      </w:tabs>
      <w:jc w:val="right"/>
      <w:rPr>
        <w:b/>
        <w:sz w:val="32"/>
        <w:szCs w:val="32"/>
      </w:rPr>
    </w:pPr>
    <w:bookmarkStart w:id="0" w:name="_Hlk219375584"/>
    <w:r>
      <w:t xml:space="preserve">                                                                                                            </w:t>
    </w:r>
    <w:r w:rsidRPr="00715CFE">
      <w:t>Obrazac: ONR-JP</w:t>
    </w:r>
    <w:r>
      <w:t>POKC</w:t>
    </w:r>
    <w:r w:rsidRPr="00715CFE">
      <w:t>-2</w:t>
    </w:r>
    <w:r>
      <w:t>6</w:t>
    </w:r>
    <w:r w:rsidRPr="00715CFE">
      <w:t>-OP</w:t>
    </w:r>
    <w:bookmarkEnd w:id="0"/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14:paraId="548B3C1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9303">
    <w:abstractNumId w:val="0"/>
  </w:num>
  <w:num w:numId="2" w16cid:durableId="1919896018">
    <w:abstractNumId w:val="1"/>
  </w:num>
  <w:num w:numId="3" w16cid:durableId="1765572438">
    <w:abstractNumId w:val="2"/>
  </w:num>
  <w:num w:numId="4" w16cid:durableId="1752239330">
    <w:abstractNumId w:val="3"/>
  </w:num>
  <w:num w:numId="5" w16cid:durableId="1394347442">
    <w:abstractNumId w:val="8"/>
  </w:num>
  <w:num w:numId="6" w16cid:durableId="276376966">
    <w:abstractNumId w:val="6"/>
  </w:num>
  <w:num w:numId="7" w16cid:durableId="1247113895">
    <w:abstractNumId w:val="5"/>
  </w:num>
  <w:num w:numId="8" w16cid:durableId="1372000695">
    <w:abstractNumId w:val="4"/>
  </w:num>
  <w:num w:numId="9" w16cid:durableId="169345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253E"/>
    <w:rsid w:val="000639FA"/>
    <w:rsid w:val="00066EFC"/>
    <w:rsid w:val="00070F0D"/>
    <w:rsid w:val="0007206B"/>
    <w:rsid w:val="00074B02"/>
    <w:rsid w:val="00092880"/>
    <w:rsid w:val="00094843"/>
    <w:rsid w:val="000A09B1"/>
    <w:rsid w:val="000A0E4A"/>
    <w:rsid w:val="000A4004"/>
    <w:rsid w:val="000B16C5"/>
    <w:rsid w:val="000B2E68"/>
    <w:rsid w:val="000B40D3"/>
    <w:rsid w:val="000C77AA"/>
    <w:rsid w:val="000D09F0"/>
    <w:rsid w:val="000D7717"/>
    <w:rsid w:val="000D79B5"/>
    <w:rsid w:val="000E090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3D9F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C757F"/>
    <w:rsid w:val="001D6FE2"/>
    <w:rsid w:val="001D71FE"/>
    <w:rsid w:val="001E31E4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25BD"/>
    <w:rsid w:val="00233AD7"/>
    <w:rsid w:val="002418C5"/>
    <w:rsid w:val="00242CD7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D74C2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1A62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0A26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5C8D"/>
    <w:rsid w:val="004B7F1F"/>
    <w:rsid w:val="004C2774"/>
    <w:rsid w:val="004C5C65"/>
    <w:rsid w:val="004D0B5E"/>
    <w:rsid w:val="004D1DBC"/>
    <w:rsid w:val="004E2B61"/>
    <w:rsid w:val="004F4281"/>
    <w:rsid w:val="004F4E50"/>
    <w:rsid w:val="004F6EE2"/>
    <w:rsid w:val="005079B3"/>
    <w:rsid w:val="00523634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962CD"/>
    <w:rsid w:val="005A3230"/>
    <w:rsid w:val="005A35D8"/>
    <w:rsid w:val="005B0E86"/>
    <w:rsid w:val="005B2BBE"/>
    <w:rsid w:val="005B48E5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29B5"/>
    <w:rsid w:val="006575BF"/>
    <w:rsid w:val="006637AE"/>
    <w:rsid w:val="00680600"/>
    <w:rsid w:val="00682749"/>
    <w:rsid w:val="00685DB1"/>
    <w:rsid w:val="00697339"/>
    <w:rsid w:val="006973B5"/>
    <w:rsid w:val="006A0906"/>
    <w:rsid w:val="006A51AC"/>
    <w:rsid w:val="006B1392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701C87"/>
    <w:rsid w:val="007028D4"/>
    <w:rsid w:val="00706D98"/>
    <w:rsid w:val="007108F8"/>
    <w:rsid w:val="00715CFE"/>
    <w:rsid w:val="007167E9"/>
    <w:rsid w:val="007206E2"/>
    <w:rsid w:val="007257E1"/>
    <w:rsid w:val="00727351"/>
    <w:rsid w:val="00730782"/>
    <w:rsid w:val="0073308A"/>
    <w:rsid w:val="00734875"/>
    <w:rsid w:val="00734878"/>
    <w:rsid w:val="0074042E"/>
    <w:rsid w:val="007420E0"/>
    <w:rsid w:val="007436A3"/>
    <w:rsid w:val="00746EB0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4B70"/>
    <w:rsid w:val="007C0AD6"/>
    <w:rsid w:val="007C1DE5"/>
    <w:rsid w:val="007C5677"/>
    <w:rsid w:val="007D0823"/>
    <w:rsid w:val="007D130F"/>
    <w:rsid w:val="007D23B1"/>
    <w:rsid w:val="007D55D3"/>
    <w:rsid w:val="007E3D78"/>
    <w:rsid w:val="007E5A63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A7E47"/>
    <w:rsid w:val="008B38F6"/>
    <w:rsid w:val="008B4D60"/>
    <w:rsid w:val="008B59B5"/>
    <w:rsid w:val="008B63E9"/>
    <w:rsid w:val="008B747A"/>
    <w:rsid w:val="008C07DB"/>
    <w:rsid w:val="008C0CF4"/>
    <w:rsid w:val="008C595B"/>
    <w:rsid w:val="008C6461"/>
    <w:rsid w:val="008C6724"/>
    <w:rsid w:val="008C6812"/>
    <w:rsid w:val="008C6B22"/>
    <w:rsid w:val="008C7408"/>
    <w:rsid w:val="008D360F"/>
    <w:rsid w:val="008E6478"/>
    <w:rsid w:val="008E6D9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3E8C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50C9"/>
    <w:rsid w:val="009D6790"/>
    <w:rsid w:val="009F5FD3"/>
    <w:rsid w:val="00A029CA"/>
    <w:rsid w:val="00A24720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39D9"/>
    <w:rsid w:val="00AB4C18"/>
    <w:rsid w:val="00AB5BFB"/>
    <w:rsid w:val="00AB626E"/>
    <w:rsid w:val="00AC0E93"/>
    <w:rsid w:val="00AC4A8C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57CD3"/>
    <w:rsid w:val="00B72E66"/>
    <w:rsid w:val="00B87468"/>
    <w:rsid w:val="00B91EAB"/>
    <w:rsid w:val="00B96FC3"/>
    <w:rsid w:val="00B97F3E"/>
    <w:rsid w:val="00BA1D94"/>
    <w:rsid w:val="00BA1ED3"/>
    <w:rsid w:val="00BA31B6"/>
    <w:rsid w:val="00BA3C5B"/>
    <w:rsid w:val="00BB3033"/>
    <w:rsid w:val="00BB4DCF"/>
    <w:rsid w:val="00BB61E8"/>
    <w:rsid w:val="00BC1720"/>
    <w:rsid w:val="00BC1C1A"/>
    <w:rsid w:val="00BC54C7"/>
    <w:rsid w:val="00BD3216"/>
    <w:rsid w:val="00BF4920"/>
    <w:rsid w:val="00BF7165"/>
    <w:rsid w:val="00BF7F5D"/>
    <w:rsid w:val="00C00845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15E6"/>
    <w:rsid w:val="00C950E7"/>
    <w:rsid w:val="00C96D8C"/>
    <w:rsid w:val="00C9700B"/>
    <w:rsid w:val="00CA7971"/>
    <w:rsid w:val="00CA7B4F"/>
    <w:rsid w:val="00CB1F69"/>
    <w:rsid w:val="00CB3E7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1719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2059"/>
    <w:rsid w:val="00D93F8C"/>
    <w:rsid w:val="00D953AC"/>
    <w:rsid w:val="00DA4D0E"/>
    <w:rsid w:val="00DC1A40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AFB"/>
    <w:rsid w:val="00E61876"/>
    <w:rsid w:val="00E641C1"/>
    <w:rsid w:val="00E65D2E"/>
    <w:rsid w:val="00E660D3"/>
    <w:rsid w:val="00E72B5C"/>
    <w:rsid w:val="00E82CF6"/>
    <w:rsid w:val="00E8306A"/>
    <w:rsid w:val="00E833B2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C600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20B7B"/>
    <w:rsid w:val="00F2613B"/>
    <w:rsid w:val="00F3354A"/>
    <w:rsid w:val="00F413BB"/>
    <w:rsid w:val="00F470EB"/>
    <w:rsid w:val="00F47EE0"/>
    <w:rsid w:val="00F56966"/>
    <w:rsid w:val="00F64F0C"/>
    <w:rsid w:val="00F72F12"/>
    <w:rsid w:val="00F84C04"/>
    <w:rsid w:val="00F86156"/>
    <w:rsid w:val="00F92080"/>
    <w:rsid w:val="00F9258E"/>
    <w:rsid w:val="00F9605D"/>
    <w:rsid w:val="00FA0939"/>
    <w:rsid w:val="00FA195E"/>
    <w:rsid w:val="00FA1F2C"/>
    <w:rsid w:val="00FA4D17"/>
    <w:rsid w:val="00FA7639"/>
    <w:rsid w:val="00FB27FB"/>
    <w:rsid w:val="00FB40D2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  <w:rsid w:val="00FF11F3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6A8C92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B0E86"/>
    <w:pPr>
      <w:spacing w:after="120"/>
    </w:pPr>
  </w:style>
  <w:style w:type="paragraph" w:styleId="Naslov">
    <w:name w:val="Title"/>
    <w:basedOn w:val="Naslov1"/>
    <w:next w:val="Podnaslov"/>
    <w:qFormat/>
    <w:rsid w:val="005B0E86"/>
  </w:style>
  <w:style w:type="paragraph" w:styleId="Podnaslov">
    <w:name w:val="Subtitle"/>
    <w:basedOn w:val="Naslov1"/>
    <w:next w:val="Tijeloteksta"/>
    <w:qFormat/>
    <w:rsid w:val="005B0E86"/>
    <w:pPr>
      <w:jc w:val="center"/>
    </w:pPr>
    <w:rPr>
      <w:i/>
      <w:iCs/>
    </w:rPr>
  </w:style>
  <w:style w:type="paragraph" w:styleId="Popis">
    <w:name w:val="List"/>
    <w:basedOn w:val="Tijeloteksta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B0E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1B01-CBE6-4433-89D6-D48A1EA4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Ured 1</cp:lastModifiedBy>
  <cp:revision>5</cp:revision>
  <cp:lastPrinted>2020-03-05T11:54:00Z</cp:lastPrinted>
  <dcterms:created xsi:type="dcterms:W3CDTF">2026-01-14T12:32:00Z</dcterms:created>
  <dcterms:modified xsi:type="dcterms:W3CDTF">2026-01-15T15:20:00Z</dcterms:modified>
</cp:coreProperties>
</file>